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E37A1" w14:textId="77777777" w:rsidR="002F7197" w:rsidRPr="002F7197" w:rsidRDefault="002F7197" w:rsidP="002F7197">
      <w:pPr>
        <w:tabs>
          <w:tab w:val="left" w:pos="708"/>
          <w:tab w:val="right" w:pos="9072"/>
        </w:tabs>
        <w:ind w:firstLine="0"/>
        <w:jc w:val="right"/>
        <w:rPr>
          <w:rFonts w:eastAsia="Times New Roman"/>
          <w:szCs w:val="24"/>
        </w:rPr>
      </w:pPr>
      <w:bookmarkStart w:id="0" w:name="_GoBack"/>
      <w:bookmarkEnd w:id="0"/>
      <w:r w:rsidRPr="002F7197">
        <w:rPr>
          <w:szCs w:val="24"/>
        </w:rPr>
        <w:t>УТВЕРЖДЕНО:</w:t>
      </w:r>
    </w:p>
    <w:p w14:paraId="1C98DF9A" w14:textId="77777777" w:rsidR="002F7197" w:rsidRPr="002F7197" w:rsidRDefault="002F7197" w:rsidP="002F7197">
      <w:pPr>
        <w:tabs>
          <w:tab w:val="left" w:pos="708"/>
          <w:tab w:val="right" w:pos="9072"/>
        </w:tabs>
        <w:ind w:firstLine="0"/>
        <w:jc w:val="right"/>
        <w:rPr>
          <w:szCs w:val="24"/>
        </w:rPr>
      </w:pPr>
      <w:r w:rsidRPr="002F7197">
        <w:rPr>
          <w:szCs w:val="24"/>
        </w:rPr>
        <w:t xml:space="preserve"> Постановлением администрации</w:t>
      </w:r>
    </w:p>
    <w:p w14:paraId="2FC6CEB1" w14:textId="77777777" w:rsidR="002F7197" w:rsidRPr="002F7197" w:rsidRDefault="002F7197" w:rsidP="002F7197">
      <w:pPr>
        <w:tabs>
          <w:tab w:val="left" w:pos="708"/>
          <w:tab w:val="right" w:pos="9072"/>
        </w:tabs>
        <w:ind w:firstLine="0"/>
        <w:jc w:val="right"/>
        <w:rPr>
          <w:szCs w:val="24"/>
        </w:rPr>
      </w:pPr>
      <w:r w:rsidRPr="002F7197">
        <w:rPr>
          <w:szCs w:val="24"/>
        </w:rPr>
        <w:t>Балахнинского муниципального округа</w:t>
      </w:r>
    </w:p>
    <w:p w14:paraId="78F43B88" w14:textId="77777777" w:rsidR="002F7197" w:rsidRPr="002F7197" w:rsidRDefault="002F7197" w:rsidP="002F7197">
      <w:pPr>
        <w:tabs>
          <w:tab w:val="left" w:pos="708"/>
          <w:tab w:val="right" w:pos="9072"/>
        </w:tabs>
        <w:ind w:firstLine="0"/>
        <w:jc w:val="right"/>
        <w:rPr>
          <w:szCs w:val="24"/>
        </w:rPr>
      </w:pPr>
      <w:r w:rsidRPr="002F7197">
        <w:rPr>
          <w:szCs w:val="24"/>
        </w:rPr>
        <w:t xml:space="preserve">Нижегородской области </w:t>
      </w:r>
    </w:p>
    <w:p w14:paraId="4C9CCB70" w14:textId="587CC567" w:rsidR="002F7197" w:rsidRPr="002F7197" w:rsidRDefault="002F7197" w:rsidP="002F7197">
      <w:pPr>
        <w:tabs>
          <w:tab w:val="left" w:pos="708"/>
          <w:tab w:val="right" w:pos="9072"/>
        </w:tabs>
        <w:ind w:firstLine="0"/>
        <w:jc w:val="right"/>
        <w:rPr>
          <w:szCs w:val="24"/>
        </w:rPr>
      </w:pPr>
      <w:r w:rsidRPr="002F7197">
        <w:rPr>
          <w:szCs w:val="24"/>
        </w:rPr>
        <w:t xml:space="preserve">от </w:t>
      </w:r>
      <w:r>
        <w:rPr>
          <w:szCs w:val="24"/>
        </w:rPr>
        <w:t xml:space="preserve">22.10.2024 </w:t>
      </w:r>
      <w:r w:rsidRPr="002F7197">
        <w:rPr>
          <w:szCs w:val="24"/>
        </w:rPr>
        <w:t xml:space="preserve">№ </w:t>
      </w:r>
      <w:r>
        <w:rPr>
          <w:szCs w:val="24"/>
        </w:rPr>
        <w:t>2204</w:t>
      </w:r>
    </w:p>
    <w:p w14:paraId="36356B6B" w14:textId="10C80EA0" w:rsidR="002F7197" w:rsidRPr="002F7197" w:rsidRDefault="002F7197" w:rsidP="002F7197">
      <w:pPr>
        <w:tabs>
          <w:tab w:val="left" w:pos="708"/>
          <w:tab w:val="right" w:pos="9072"/>
        </w:tabs>
        <w:ind w:firstLine="0"/>
        <w:jc w:val="right"/>
        <w:rPr>
          <w:szCs w:val="24"/>
        </w:rPr>
      </w:pPr>
    </w:p>
    <w:p w14:paraId="3A66B8A5" w14:textId="77777777" w:rsidR="002F7197" w:rsidRPr="002F7197" w:rsidRDefault="002F7197" w:rsidP="002F7197">
      <w:pPr>
        <w:tabs>
          <w:tab w:val="left" w:pos="708"/>
          <w:tab w:val="right" w:pos="9072"/>
        </w:tabs>
        <w:ind w:firstLine="0"/>
        <w:jc w:val="right"/>
        <w:rPr>
          <w:szCs w:val="24"/>
        </w:rPr>
      </w:pPr>
    </w:p>
    <w:p w14:paraId="11C66471" w14:textId="77777777" w:rsidR="002F7197" w:rsidRPr="002F7197" w:rsidRDefault="002F7197" w:rsidP="002F7197">
      <w:pPr>
        <w:tabs>
          <w:tab w:val="left" w:pos="708"/>
          <w:tab w:val="right" w:pos="9072"/>
        </w:tabs>
        <w:ind w:firstLine="0"/>
        <w:jc w:val="right"/>
        <w:rPr>
          <w:szCs w:val="24"/>
        </w:rPr>
      </w:pPr>
    </w:p>
    <w:p w14:paraId="0307F602" w14:textId="77777777" w:rsidR="002F7197" w:rsidRPr="002F7197" w:rsidRDefault="002F7197" w:rsidP="002F7197">
      <w:pPr>
        <w:tabs>
          <w:tab w:val="left" w:pos="708"/>
          <w:tab w:val="right" w:pos="9072"/>
        </w:tabs>
        <w:ind w:firstLine="0"/>
        <w:jc w:val="right"/>
        <w:rPr>
          <w:szCs w:val="24"/>
        </w:rPr>
      </w:pPr>
    </w:p>
    <w:p w14:paraId="63754B9E" w14:textId="77777777" w:rsidR="002F7197" w:rsidRPr="002F7197" w:rsidRDefault="002F7197" w:rsidP="002F7197">
      <w:pPr>
        <w:tabs>
          <w:tab w:val="left" w:pos="708"/>
          <w:tab w:val="right" w:pos="9072"/>
        </w:tabs>
        <w:ind w:firstLine="0"/>
        <w:jc w:val="center"/>
        <w:rPr>
          <w:szCs w:val="24"/>
        </w:rPr>
      </w:pPr>
      <w:r w:rsidRPr="002F7197">
        <w:rPr>
          <w:szCs w:val="24"/>
        </w:rPr>
        <w:t xml:space="preserve">Тариф </w:t>
      </w:r>
    </w:p>
    <w:p w14:paraId="25E2E2A4" w14:textId="77777777" w:rsidR="002F7197" w:rsidRPr="002F7197" w:rsidRDefault="002F7197" w:rsidP="002F7197">
      <w:pPr>
        <w:tabs>
          <w:tab w:val="left" w:pos="708"/>
          <w:tab w:val="right" w:pos="9072"/>
        </w:tabs>
        <w:ind w:firstLine="0"/>
        <w:jc w:val="center"/>
        <w:rPr>
          <w:szCs w:val="24"/>
        </w:rPr>
      </w:pPr>
      <w:r w:rsidRPr="002F7197">
        <w:rPr>
          <w:szCs w:val="24"/>
        </w:rPr>
        <w:t xml:space="preserve">на дополнительную общеобразовательную общеразвивающею услугу, оказываемую муниципальным бюджетным общеобразовательным учреждением </w:t>
      </w:r>
    </w:p>
    <w:p w14:paraId="0C1D69D3" w14:textId="77777777" w:rsidR="002F7197" w:rsidRPr="002F7197" w:rsidRDefault="002F7197" w:rsidP="002F7197">
      <w:pPr>
        <w:tabs>
          <w:tab w:val="left" w:pos="708"/>
          <w:tab w:val="right" w:pos="9072"/>
        </w:tabs>
        <w:ind w:firstLine="0"/>
        <w:jc w:val="center"/>
        <w:rPr>
          <w:szCs w:val="24"/>
        </w:rPr>
      </w:pPr>
      <w:r w:rsidRPr="002F7197">
        <w:rPr>
          <w:szCs w:val="24"/>
        </w:rPr>
        <w:t>«Средняя общеобразовательная школа № 6 им. К. Минина»</w:t>
      </w:r>
    </w:p>
    <w:p w14:paraId="5F7178A0" w14:textId="77777777" w:rsidR="002F7197" w:rsidRPr="002F7197" w:rsidRDefault="002F7197" w:rsidP="002F7197">
      <w:pPr>
        <w:tabs>
          <w:tab w:val="left" w:pos="708"/>
          <w:tab w:val="right" w:pos="9072"/>
        </w:tabs>
        <w:ind w:firstLine="0"/>
        <w:jc w:val="center"/>
        <w:rPr>
          <w:szCs w:val="24"/>
        </w:rPr>
      </w:pPr>
    </w:p>
    <w:tbl>
      <w:tblPr>
        <w:tblStyle w:val="ac"/>
        <w:tblW w:w="4900" w:type="pct"/>
        <w:jc w:val="center"/>
        <w:tblLook w:val="01E0" w:firstRow="1" w:lastRow="1" w:firstColumn="1" w:lastColumn="1" w:noHBand="0" w:noVBand="0"/>
      </w:tblPr>
      <w:tblGrid>
        <w:gridCol w:w="618"/>
        <w:gridCol w:w="5612"/>
        <w:gridCol w:w="1738"/>
        <w:gridCol w:w="1688"/>
      </w:tblGrid>
      <w:tr w:rsidR="002F7197" w:rsidRPr="002F7197" w14:paraId="7C767D8E" w14:textId="77777777" w:rsidTr="002F7197">
        <w:trPr>
          <w:trHeight w:val="297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7C13" w14:textId="77777777" w:rsidR="002F7197" w:rsidRPr="002F7197" w:rsidRDefault="002F7197">
            <w:pPr>
              <w:tabs>
                <w:tab w:val="left" w:pos="708"/>
                <w:tab w:val="right" w:pos="9072"/>
              </w:tabs>
              <w:ind w:firstLine="0"/>
              <w:jc w:val="center"/>
              <w:rPr>
                <w:szCs w:val="24"/>
              </w:rPr>
            </w:pPr>
            <w:r w:rsidRPr="002F7197">
              <w:rPr>
                <w:szCs w:val="24"/>
              </w:rPr>
              <w:t xml:space="preserve">№ </w:t>
            </w:r>
            <w:proofErr w:type="gramStart"/>
            <w:r w:rsidRPr="002F7197">
              <w:rPr>
                <w:szCs w:val="24"/>
              </w:rPr>
              <w:t>п</w:t>
            </w:r>
            <w:proofErr w:type="gramEnd"/>
            <w:r w:rsidRPr="002F7197">
              <w:rPr>
                <w:szCs w:val="24"/>
              </w:rPr>
              <w:t>/п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B899" w14:textId="77777777" w:rsidR="002F7197" w:rsidRPr="002F7197" w:rsidRDefault="002F7197">
            <w:pPr>
              <w:tabs>
                <w:tab w:val="left" w:pos="708"/>
                <w:tab w:val="right" w:pos="9072"/>
              </w:tabs>
              <w:jc w:val="center"/>
              <w:rPr>
                <w:szCs w:val="24"/>
              </w:rPr>
            </w:pPr>
            <w:r w:rsidRPr="002F7197">
              <w:rPr>
                <w:szCs w:val="24"/>
              </w:rPr>
              <w:t>Наименование услуг</w:t>
            </w:r>
          </w:p>
          <w:p w14:paraId="569F9B4D" w14:textId="77777777" w:rsidR="002F7197" w:rsidRPr="002F7197" w:rsidRDefault="002F7197">
            <w:pPr>
              <w:tabs>
                <w:tab w:val="left" w:pos="708"/>
                <w:tab w:val="right" w:pos="9072"/>
              </w:tabs>
              <w:jc w:val="center"/>
              <w:rPr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AB05" w14:textId="77777777" w:rsidR="002F7197" w:rsidRPr="002F7197" w:rsidRDefault="002F7197">
            <w:pPr>
              <w:tabs>
                <w:tab w:val="left" w:pos="708"/>
                <w:tab w:val="right" w:pos="9072"/>
              </w:tabs>
              <w:ind w:firstLine="0"/>
              <w:jc w:val="center"/>
              <w:rPr>
                <w:szCs w:val="24"/>
              </w:rPr>
            </w:pPr>
            <w:r w:rsidRPr="002F7197">
              <w:rPr>
                <w:szCs w:val="24"/>
              </w:rPr>
              <w:t>Количество часов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B4B0" w14:textId="77777777" w:rsidR="002F7197" w:rsidRPr="002F7197" w:rsidRDefault="002F7197">
            <w:pPr>
              <w:tabs>
                <w:tab w:val="left" w:pos="708"/>
                <w:tab w:val="right" w:pos="9072"/>
              </w:tabs>
              <w:ind w:firstLine="0"/>
              <w:jc w:val="center"/>
              <w:rPr>
                <w:szCs w:val="24"/>
              </w:rPr>
            </w:pPr>
            <w:r w:rsidRPr="002F7197">
              <w:rPr>
                <w:szCs w:val="24"/>
              </w:rPr>
              <w:t xml:space="preserve">Тариф за 1 занятие руб. </w:t>
            </w:r>
          </w:p>
        </w:tc>
      </w:tr>
      <w:tr w:rsidR="002F7197" w:rsidRPr="002F7197" w14:paraId="04DA2A7B" w14:textId="77777777" w:rsidTr="002F7197">
        <w:trPr>
          <w:trHeight w:val="1007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A493" w14:textId="77777777" w:rsidR="002F7197" w:rsidRPr="002F7197" w:rsidRDefault="002F7197">
            <w:pPr>
              <w:tabs>
                <w:tab w:val="left" w:pos="708"/>
                <w:tab w:val="right" w:pos="9072"/>
              </w:tabs>
              <w:ind w:firstLine="0"/>
              <w:rPr>
                <w:szCs w:val="24"/>
              </w:rPr>
            </w:pPr>
            <w:r w:rsidRPr="002F7197">
              <w:rPr>
                <w:szCs w:val="24"/>
              </w:rPr>
              <w:t>1.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7C24" w14:textId="77777777" w:rsidR="002F7197" w:rsidRPr="002F7197" w:rsidRDefault="002F7197">
            <w:pPr>
              <w:tabs>
                <w:tab w:val="left" w:pos="708"/>
                <w:tab w:val="right" w:pos="9072"/>
              </w:tabs>
              <w:ind w:firstLine="0"/>
              <w:rPr>
                <w:szCs w:val="24"/>
              </w:rPr>
            </w:pPr>
            <w:r w:rsidRPr="002F7197">
              <w:rPr>
                <w:szCs w:val="24"/>
              </w:rPr>
              <w:t>Дополнительная общеобразовательная общеразвивающая  программа «Школа будущего первоклассника»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114C" w14:textId="77777777" w:rsidR="002F7197" w:rsidRPr="002F7197" w:rsidRDefault="002F7197">
            <w:pPr>
              <w:tabs>
                <w:tab w:val="left" w:pos="708"/>
                <w:tab w:val="right" w:pos="9072"/>
              </w:tabs>
              <w:ind w:firstLine="0"/>
              <w:jc w:val="center"/>
              <w:rPr>
                <w:szCs w:val="24"/>
              </w:rPr>
            </w:pPr>
            <w:r w:rsidRPr="002F7197">
              <w:rPr>
                <w:szCs w:val="24"/>
              </w:rPr>
              <w:t xml:space="preserve">1 занятие </w:t>
            </w:r>
          </w:p>
          <w:p w14:paraId="18DC6E80" w14:textId="77777777" w:rsidR="002F7197" w:rsidRPr="002F7197" w:rsidRDefault="002F7197">
            <w:pPr>
              <w:tabs>
                <w:tab w:val="left" w:pos="708"/>
                <w:tab w:val="right" w:pos="9072"/>
              </w:tabs>
              <w:ind w:firstLine="0"/>
              <w:jc w:val="center"/>
              <w:rPr>
                <w:szCs w:val="24"/>
              </w:rPr>
            </w:pPr>
            <w:r w:rsidRPr="002F7197">
              <w:rPr>
                <w:szCs w:val="24"/>
              </w:rPr>
              <w:t>(110 мин.)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D3EE" w14:textId="77777777" w:rsidR="002F7197" w:rsidRPr="002F7197" w:rsidRDefault="002F7197">
            <w:pPr>
              <w:tabs>
                <w:tab w:val="left" w:pos="708"/>
                <w:tab w:val="right" w:pos="9072"/>
              </w:tabs>
              <w:ind w:firstLine="0"/>
              <w:jc w:val="center"/>
              <w:rPr>
                <w:szCs w:val="24"/>
              </w:rPr>
            </w:pPr>
            <w:r w:rsidRPr="002F7197">
              <w:rPr>
                <w:szCs w:val="24"/>
              </w:rPr>
              <w:t>250,00</w:t>
            </w:r>
          </w:p>
        </w:tc>
      </w:tr>
    </w:tbl>
    <w:p w14:paraId="409C5C11" w14:textId="77777777" w:rsidR="002F7197" w:rsidRPr="002F7197" w:rsidRDefault="002F7197" w:rsidP="002F7197">
      <w:pPr>
        <w:tabs>
          <w:tab w:val="left" w:pos="708"/>
          <w:tab w:val="right" w:pos="9072"/>
        </w:tabs>
        <w:ind w:firstLine="0"/>
        <w:jc w:val="center"/>
        <w:rPr>
          <w:szCs w:val="24"/>
        </w:rPr>
      </w:pPr>
    </w:p>
    <w:p w14:paraId="4984D889" w14:textId="77777777" w:rsidR="002F7197" w:rsidRPr="002F7197" w:rsidRDefault="002F7197" w:rsidP="002F7197">
      <w:pPr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</w:p>
    <w:p w14:paraId="0873C9E1" w14:textId="77777777" w:rsidR="002F7197" w:rsidRPr="002F7197" w:rsidRDefault="002F7197" w:rsidP="002F7197">
      <w:pPr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</w:p>
    <w:p w14:paraId="5D146280" w14:textId="77777777" w:rsidR="002F7197" w:rsidRPr="002F7197" w:rsidRDefault="002F7197" w:rsidP="002F7197">
      <w:pPr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</w:p>
    <w:p w14:paraId="7213B751" w14:textId="77777777" w:rsidR="002F7197" w:rsidRPr="002F7197" w:rsidRDefault="002F7197" w:rsidP="002F7197">
      <w:pPr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  <w:r w:rsidRPr="002F7197">
        <w:rPr>
          <w:b/>
          <w:bCs/>
          <w:szCs w:val="24"/>
        </w:rPr>
        <w:t>_______________________________________</w:t>
      </w:r>
    </w:p>
    <w:p w14:paraId="2B5D7E89" w14:textId="04941AAB" w:rsidR="00DB7064" w:rsidRPr="002F7197" w:rsidRDefault="00DB7064" w:rsidP="00DB7064">
      <w:pPr>
        <w:ind w:firstLine="0"/>
        <w:rPr>
          <w:szCs w:val="24"/>
        </w:rPr>
      </w:pPr>
    </w:p>
    <w:sectPr w:rsidR="00DB7064" w:rsidRPr="002F7197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9AFDF" w14:textId="77777777" w:rsidR="00426D15" w:rsidRDefault="00426D15" w:rsidP="007F0268">
      <w:r>
        <w:separator/>
      </w:r>
    </w:p>
  </w:endnote>
  <w:endnote w:type="continuationSeparator" w:id="0">
    <w:p w14:paraId="7D712C0A" w14:textId="77777777" w:rsidR="00426D15" w:rsidRDefault="00426D1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93586" w14:textId="77777777" w:rsidR="00426D15" w:rsidRDefault="00426D15" w:rsidP="007F0268">
      <w:r>
        <w:separator/>
      </w:r>
    </w:p>
  </w:footnote>
  <w:footnote w:type="continuationSeparator" w:id="0">
    <w:p w14:paraId="34331111" w14:textId="77777777" w:rsidR="00426D15" w:rsidRDefault="00426D1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4EC6"/>
    <w:rsid w:val="000F74F3"/>
    <w:rsid w:val="00101A70"/>
    <w:rsid w:val="001025B0"/>
    <w:rsid w:val="00103322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698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1F5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6855"/>
    <w:rsid w:val="001D7A17"/>
    <w:rsid w:val="001E0E35"/>
    <w:rsid w:val="001E0F0A"/>
    <w:rsid w:val="001E1F8F"/>
    <w:rsid w:val="001E2988"/>
    <w:rsid w:val="001E49BE"/>
    <w:rsid w:val="001E4CAA"/>
    <w:rsid w:val="001E5075"/>
    <w:rsid w:val="001E53A1"/>
    <w:rsid w:val="001E670C"/>
    <w:rsid w:val="001E68D5"/>
    <w:rsid w:val="001E6A68"/>
    <w:rsid w:val="001E6BC4"/>
    <w:rsid w:val="001E79E0"/>
    <w:rsid w:val="001F1246"/>
    <w:rsid w:val="001F2FF4"/>
    <w:rsid w:val="001F69BC"/>
    <w:rsid w:val="001F72A9"/>
    <w:rsid w:val="002007A2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6A31"/>
    <w:rsid w:val="002600C6"/>
    <w:rsid w:val="002603A8"/>
    <w:rsid w:val="002606D9"/>
    <w:rsid w:val="00260B70"/>
    <w:rsid w:val="00261223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759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197"/>
    <w:rsid w:val="002F72DC"/>
    <w:rsid w:val="0030001B"/>
    <w:rsid w:val="0030027F"/>
    <w:rsid w:val="00302922"/>
    <w:rsid w:val="00302EA7"/>
    <w:rsid w:val="0030421D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416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40E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6D15"/>
    <w:rsid w:val="00427031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5618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68F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618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8B3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715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9CD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521"/>
    <w:rsid w:val="00567CB5"/>
    <w:rsid w:val="005708C8"/>
    <w:rsid w:val="00570D30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4D3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7D68"/>
    <w:rsid w:val="00680327"/>
    <w:rsid w:val="00680433"/>
    <w:rsid w:val="00680967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41B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8B6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861"/>
    <w:rsid w:val="007D7D6D"/>
    <w:rsid w:val="007E022D"/>
    <w:rsid w:val="007E1FF7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A96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B2B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47D"/>
    <w:rsid w:val="008936C0"/>
    <w:rsid w:val="00893F61"/>
    <w:rsid w:val="00894551"/>
    <w:rsid w:val="00894934"/>
    <w:rsid w:val="00896989"/>
    <w:rsid w:val="00897CD4"/>
    <w:rsid w:val="008A014F"/>
    <w:rsid w:val="008A05FB"/>
    <w:rsid w:val="008A06E7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97678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04D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3FF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E27"/>
    <w:rsid w:val="00AB4FDA"/>
    <w:rsid w:val="00AB5B12"/>
    <w:rsid w:val="00AB6184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BEB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060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6A28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F56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1E4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404C"/>
    <w:rsid w:val="00DB5301"/>
    <w:rsid w:val="00DB7022"/>
    <w:rsid w:val="00DB7064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08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14E5"/>
    <w:rsid w:val="00E11ED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4C85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2F8F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728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24EB"/>
    <w:rsid w:val="00F834AE"/>
    <w:rsid w:val="00F83B9A"/>
    <w:rsid w:val="00F86D4C"/>
    <w:rsid w:val="00F87703"/>
    <w:rsid w:val="00F87D00"/>
    <w:rsid w:val="00F9128F"/>
    <w:rsid w:val="00F926E6"/>
    <w:rsid w:val="00F93198"/>
    <w:rsid w:val="00F93371"/>
    <w:rsid w:val="00F93713"/>
    <w:rsid w:val="00F947EA"/>
    <w:rsid w:val="00F952B4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38C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C40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C4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89721-6BFC-4038-BB71-773BE25B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2024-10-25T12:32:00Z</dcterms:created>
  <dcterms:modified xsi:type="dcterms:W3CDTF">2024-10-25T12:32:00Z</dcterms:modified>
</cp:coreProperties>
</file>